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2C" w:rsidRDefault="00E2082C">
      <w:pPr>
        <w:spacing w:line="200" w:lineRule="exact"/>
      </w:pPr>
    </w:p>
    <w:p w:rsidR="00E2082C" w:rsidRDefault="00E2082C">
      <w:pPr>
        <w:spacing w:before="7" w:line="260" w:lineRule="exact"/>
        <w:rPr>
          <w:sz w:val="26"/>
          <w:szCs w:val="26"/>
        </w:rPr>
      </w:pPr>
    </w:p>
    <w:p w:rsidR="00E2082C" w:rsidRDefault="00B2233B">
      <w:pPr>
        <w:spacing w:before="29" w:line="260" w:lineRule="exact"/>
        <w:ind w:left="1643"/>
        <w:rPr>
          <w:sz w:val="24"/>
          <w:szCs w:val="24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1957705</wp:posOffset>
                </wp:positionH>
                <wp:positionV relativeFrom="paragraph">
                  <wp:posOffset>211455</wp:posOffset>
                </wp:positionV>
                <wp:extent cx="3894455" cy="0"/>
                <wp:effectExtent l="5080" t="11430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4455" cy="0"/>
                          <a:chOff x="3083" y="333"/>
                          <a:chExt cx="6133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083" y="333"/>
                            <a:ext cx="6133" cy="0"/>
                          </a:xfrm>
                          <a:custGeom>
                            <a:avLst/>
                            <a:gdLst>
                              <a:gd name="T0" fmla="+- 0 3083 3083"/>
                              <a:gd name="T1" fmla="*/ T0 w 6133"/>
                              <a:gd name="T2" fmla="+- 0 9217 3083"/>
                              <a:gd name="T3" fmla="*/ T2 w 61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33">
                                <a:moveTo>
                                  <a:pt x="0" y="0"/>
                                </a:moveTo>
                                <a:lnTo>
                                  <a:pt x="6134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4.15pt;margin-top:16.65pt;width:306.65pt;height:0;z-index:-251658240;mso-position-horizontal-relative:page" coordorigin="3083,333" coordsize="61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">
                <v:shape id="Freeform 3" o:spid="_x0000_s1027" style="position:absolute;left:3083;top:333;width:6133;height:0;visibility:visible;mso-wrap-style:square;v-text-anchor:top" coordsize="61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6jcUA&#10;AADaAAAADwAAAGRycy9kb3ducmV2LnhtbESPT2vCQBTE7wW/w/KEXopuzKGU6CpFtIQeqkZpr4/s&#10;MwnNvg3Zbf7003eFgsdhZn7DrDaDqUVHrassK1jMIxDEudUVFwou5/3sBYTzyBpry6RgJAeb9eRh&#10;hYm2PZ+oy3whAoRdggpK75tESpeXZNDNbUMcvKttDfog20LqFvsAN7WMo+hZGqw4LJTY0Lak/Dv7&#10;MQry8fDxlqVF6j6P5vL++3TYRV9XpR6nw+sShKfB38P/7VQriOF2Jd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3qNxQAAANoAAAAPAAAAAAAAAAAAAAAAAJgCAABkcnMv&#10;ZG93bnJldi54bWxQSwUGAAAAAAQABAD1AAAAigMAAAAA&#10;" path="m,l6134,e" filled="f" strokeweight=".8pt">
                  <v:path arrowok="t" o:connecttype="custom" o:connectlocs="0,0;6134,0" o:connectangles="0,0"/>
                </v:shape>
                <w10:wrap anchorx="page"/>
              </v:group>
            </w:pict>
          </mc:Fallback>
        </mc:AlternateContent>
      </w:r>
      <w:r w:rsidR="00407C54">
        <w:rPr>
          <w:b/>
          <w:position w:val="-1"/>
          <w:sz w:val="24"/>
          <w:szCs w:val="24"/>
        </w:rPr>
        <w:t>SURAT PERNYATAAN TANGGUNG JAWAB BELANJA</w:t>
      </w:r>
    </w:p>
    <w:p w:rsidR="00E2082C" w:rsidRDefault="00E2082C">
      <w:pPr>
        <w:spacing w:before="4" w:line="280" w:lineRule="exact"/>
        <w:rPr>
          <w:sz w:val="28"/>
          <w:szCs w:val="28"/>
          <w:lang w:val="id-ID"/>
        </w:rPr>
      </w:pPr>
    </w:p>
    <w:p w:rsidR="00AB3A36" w:rsidRDefault="00AB3A36">
      <w:pPr>
        <w:spacing w:before="4" w:line="280" w:lineRule="exact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AB3A36" w:rsidRDefault="00AB3A36">
      <w:pPr>
        <w:spacing w:before="4" w:line="280" w:lineRule="exact"/>
        <w:rPr>
          <w:sz w:val="24"/>
          <w:szCs w:val="24"/>
          <w:lang w:val="id-ID"/>
        </w:rPr>
      </w:pPr>
    </w:p>
    <w:p w:rsidR="00AB3A36" w:rsidRPr="00AB3A36" w:rsidRDefault="00AB3A36" w:rsidP="00AB3A36">
      <w:pPr>
        <w:spacing w:before="29" w:line="410" w:lineRule="auto"/>
        <w:ind w:right="-41"/>
        <w:rPr>
          <w:sz w:val="24"/>
          <w:szCs w:val="24"/>
          <w:lang w:val="id-ID"/>
        </w:rPr>
      </w:pPr>
      <w:r>
        <w:rPr>
          <w:sz w:val="24"/>
          <w:szCs w:val="24"/>
        </w:rPr>
        <w:t>Nama                                       :</w:t>
      </w:r>
      <w:r>
        <w:rPr>
          <w:sz w:val="24"/>
          <w:szCs w:val="24"/>
          <w:lang w:val="id-ID"/>
        </w:rPr>
        <w:t xml:space="preserve"> ................................................................</w:t>
      </w:r>
    </w:p>
    <w:p w:rsidR="00AB3A36" w:rsidRDefault="00AB3A36">
      <w:pPr>
        <w:spacing w:before="4" w:line="280" w:lineRule="exact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                         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  <w:lang w:val="id-ID"/>
        </w:rPr>
        <w:t xml:space="preserve"> ................................................................</w:t>
      </w:r>
    </w:p>
    <w:p w:rsidR="00AB3A36" w:rsidRDefault="00AB3A36" w:rsidP="00AB3A36">
      <w:pPr>
        <w:spacing w:before="7" w:line="253" w:lineRule="auto"/>
        <w:ind w:right="299"/>
        <w:rPr>
          <w:sz w:val="24"/>
          <w:szCs w:val="24"/>
          <w:lang w:val="id-ID"/>
        </w:rPr>
      </w:pPr>
    </w:p>
    <w:p w:rsidR="00E2082C" w:rsidRDefault="00407C54" w:rsidP="00AB3A36">
      <w:pPr>
        <w:spacing w:before="7" w:line="253" w:lineRule="auto"/>
        <w:ind w:right="299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berdasarkan</w:t>
      </w:r>
      <w:proofErr w:type="spellEnd"/>
      <w:proofErr w:type="gramEnd"/>
      <w:r>
        <w:rPr>
          <w:sz w:val="24"/>
          <w:szCs w:val="24"/>
        </w:rPr>
        <w:t xml:space="preserve"> Surat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 </w:t>
      </w:r>
      <w:r w:rsidR="00AB3A36">
        <w:rPr>
          <w:sz w:val="24"/>
          <w:szCs w:val="24"/>
          <w:lang w:val="id-ID"/>
        </w:rPr>
        <w:t>........................</w:t>
      </w:r>
      <w:r>
        <w:rPr>
          <w:sz w:val="24"/>
          <w:szCs w:val="24"/>
        </w:rPr>
        <w:t xml:space="preserve"> </w:t>
      </w:r>
      <w:r w:rsidR="00AB3A36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Kontrak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</w:p>
    <w:p w:rsidR="00E2082C" w:rsidRPr="00AB3A36" w:rsidRDefault="00AB3A36" w:rsidP="00AB3A36">
      <w:pPr>
        <w:spacing w:before="68" w:line="312" w:lineRule="auto"/>
        <w:ind w:left="100" w:right="73"/>
        <w:rPr>
          <w:sz w:val="24"/>
          <w:szCs w:val="24"/>
        </w:rPr>
      </w:pPr>
      <w:r>
        <w:rPr>
          <w:sz w:val="24"/>
          <w:szCs w:val="24"/>
          <w:lang w:val="id-ID"/>
        </w:rPr>
        <w:t>....................................................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407C54">
        <w:rPr>
          <w:sz w:val="24"/>
          <w:szCs w:val="24"/>
        </w:rPr>
        <w:t>mendapatkan</w:t>
      </w:r>
      <w:proofErr w:type="spellEnd"/>
      <w:r>
        <w:rPr>
          <w:sz w:val="24"/>
          <w:szCs w:val="24"/>
          <w:lang w:val="id-ID"/>
        </w:rPr>
        <w:t xml:space="preserve">  </w:t>
      </w:r>
      <w:proofErr w:type="spellStart"/>
      <w:r>
        <w:rPr>
          <w:sz w:val="24"/>
          <w:szCs w:val="24"/>
        </w:rPr>
        <w:t>Anggaran</w:t>
      </w:r>
      <w:proofErr w:type="spellEnd"/>
      <w:proofErr w:type="gramEnd"/>
      <w:r>
        <w:rPr>
          <w:sz w:val="24"/>
          <w:szCs w:val="24"/>
          <w:lang w:val="id-ID"/>
        </w:rPr>
        <w:t xml:space="preserve"> Penelitian/Pengabdian Kepada Masyarakat dengan judul ..........      </w:t>
      </w:r>
      <w:proofErr w:type="spellStart"/>
      <w:r w:rsidR="00407C54">
        <w:rPr>
          <w:sz w:val="24"/>
          <w:szCs w:val="24"/>
        </w:rPr>
        <w:t>besar</w:t>
      </w:r>
      <w:proofErr w:type="spellEnd"/>
      <w:r w:rsidR="00407C54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.................</w:t>
      </w:r>
      <w:r w:rsidR="00407C54">
        <w:rPr>
          <w:sz w:val="24"/>
          <w:szCs w:val="24"/>
        </w:rPr>
        <w:t xml:space="preserve">. </w:t>
      </w:r>
      <w:proofErr w:type="spellStart"/>
      <w:r w:rsidR="00407C54">
        <w:rPr>
          <w:sz w:val="24"/>
          <w:szCs w:val="24"/>
        </w:rPr>
        <w:t>Dengan</w:t>
      </w:r>
      <w:proofErr w:type="spellEnd"/>
      <w:r w:rsidR="00407C54">
        <w:rPr>
          <w:sz w:val="24"/>
          <w:szCs w:val="24"/>
        </w:rPr>
        <w:t xml:space="preserve"> </w:t>
      </w:r>
      <w:proofErr w:type="spellStart"/>
      <w:r w:rsidR="00407C54">
        <w:rPr>
          <w:sz w:val="24"/>
          <w:szCs w:val="24"/>
        </w:rPr>
        <w:t>ini</w:t>
      </w:r>
      <w:proofErr w:type="spellEnd"/>
      <w:r w:rsidR="00407C54">
        <w:rPr>
          <w:sz w:val="24"/>
          <w:szCs w:val="24"/>
        </w:rPr>
        <w:t xml:space="preserve"> </w:t>
      </w:r>
      <w:proofErr w:type="spellStart"/>
      <w:r w:rsidR="00407C54">
        <w:rPr>
          <w:sz w:val="24"/>
          <w:szCs w:val="24"/>
        </w:rPr>
        <w:t>menyatakan</w:t>
      </w:r>
      <w:proofErr w:type="spellEnd"/>
      <w:r w:rsidR="00407C54">
        <w:rPr>
          <w:sz w:val="24"/>
          <w:szCs w:val="24"/>
        </w:rPr>
        <w:t xml:space="preserve"> </w:t>
      </w:r>
      <w:proofErr w:type="spellStart"/>
      <w:proofErr w:type="gramStart"/>
      <w:r w:rsidR="00407C54">
        <w:rPr>
          <w:sz w:val="24"/>
          <w:szCs w:val="24"/>
        </w:rPr>
        <w:t>bahwa</w:t>
      </w:r>
      <w:proofErr w:type="spellEnd"/>
      <w:r w:rsidR="00407C54">
        <w:rPr>
          <w:sz w:val="24"/>
          <w:szCs w:val="24"/>
        </w:rPr>
        <w:t xml:space="preserve"> :</w:t>
      </w:r>
      <w:proofErr w:type="gramEnd"/>
    </w:p>
    <w:p w:rsidR="00AB3A36" w:rsidRPr="00AB3A36" w:rsidRDefault="00AB3A36" w:rsidP="00AB3A36">
      <w:pPr>
        <w:spacing w:before="3" w:line="253" w:lineRule="auto"/>
        <w:ind w:left="100" w:right="3253"/>
        <w:jc w:val="both"/>
        <w:rPr>
          <w:sz w:val="24"/>
          <w:szCs w:val="24"/>
          <w:lang w:val="id-ID"/>
        </w:rPr>
      </w:pPr>
    </w:p>
    <w:p w:rsidR="00E2082C" w:rsidRDefault="00407C54" w:rsidP="00AB3A36">
      <w:pPr>
        <w:spacing w:before="1" w:line="260" w:lineRule="exact"/>
        <w:ind w:left="100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1. </w:t>
      </w:r>
      <w:proofErr w:type="spellStart"/>
      <w:r>
        <w:rPr>
          <w:position w:val="-1"/>
          <w:sz w:val="24"/>
          <w:szCs w:val="24"/>
        </w:rPr>
        <w:t>Biaya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kegiatan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penelitian</w:t>
      </w:r>
      <w:proofErr w:type="spellEnd"/>
      <w:r>
        <w:rPr>
          <w:position w:val="-1"/>
          <w:sz w:val="24"/>
          <w:szCs w:val="24"/>
        </w:rPr>
        <w:t xml:space="preserve"> di </w:t>
      </w:r>
      <w:proofErr w:type="spellStart"/>
      <w:r>
        <w:rPr>
          <w:position w:val="-1"/>
          <w:sz w:val="24"/>
          <w:szCs w:val="24"/>
        </w:rPr>
        <w:t>bawah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ini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position w:val="-1"/>
          <w:sz w:val="24"/>
          <w:szCs w:val="24"/>
        </w:rPr>
        <w:t>meliputi</w:t>
      </w:r>
      <w:proofErr w:type="spellEnd"/>
      <w:r>
        <w:rPr>
          <w:position w:val="-1"/>
          <w:sz w:val="24"/>
          <w:szCs w:val="24"/>
        </w:rPr>
        <w:t xml:space="preserve"> :</w:t>
      </w:r>
      <w:proofErr w:type="gramEnd"/>
    </w:p>
    <w:p w:rsidR="00E2082C" w:rsidRDefault="00E2082C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825"/>
        <w:gridCol w:w="1706"/>
      </w:tblGrid>
      <w:tr w:rsidR="00E2082C">
        <w:trPr>
          <w:trHeight w:hRule="exact" w:val="45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</w:p>
        </w:tc>
      </w:tr>
      <w:tr w:rsidR="00E2082C">
        <w:trPr>
          <w:trHeight w:hRule="exact" w:val="35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407C54">
            <w:pPr>
              <w:spacing w:before="46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CA0B6E" w:rsidRDefault="00CA0B6E">
            <w:pPr>
              <w:spacing w:before="46"/>
              <w:ind w:left="10"/>
              <w:rPr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407C54">
            <w:pPr>
              <w:spacing w:before="46"/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Honorarium</w:t>
            </w:r>
            <w:r w:rsidR="009C670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9C6703">
              <w:rPr>
                <w:b/>
                <w:sz w:val="24"/>
                <w:szCs w:val="24"/>
              </w:rPr>
              <w:t>Tdk</w:t>
            </w:r>
            <w:proofErr w:type="spellEnd"/>
            <w:r w:rsidR="009C67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C6703">
              <w:rPr>
                <w:b/>
                <w:sz w:val="24"/>
                <w:szCs w:val="24"/>
              </w:rPr>
              <w:t>ada</w:t>
            </w:r>
            <w:proofErr w:type="spellEnd"/>
            <w:r w:rsidR="009C6703">
              <w:rPr>
                <w:b/>
                <w:sz w:val="24"/>
                <w:szCs w:val="24"/>
              </w:rPr>
              <w:t xml:space="preserve"> honor)</w:t>
            </w:r>
            <w:bookmarkStart w:id="0" w:name="_GoBack"/>
            <w:bookmarkEnd w:id="0"/>
          </w:p>
          <w:p w:rsidR="00CA0B6E" w:rsidRDefault="00CA0B6E">
            <w:pPr>
              <w:spacing w:before="46"/>
              <w:ind w:left="10"/>
              <w:rPr>
                <w:b/>
                <w:sz w:val="24"/>
                <w:szCs w:val="24"/>
              </w:rPr>
            </w:pPr>
          </w:p>
          <w:p w:rsidR="00CA0B6E" w:rsidRDefault="00CA0B6E">
            <w:pPr>
              <w:spacing w:before="46"/>
              <w:ind w:left="10"/>
              <w:rPr>
                <w:b/>
                <w:sz w:val="24"/>
                <w:szCs w:val="24"/>
              </w:rPr>
            </w:pPr>
          </w:p>
          <w:p w:rsidR="00CA0B6E" w:rsidRDefault="00CA0B6E">
            <w:pPr>
              <w:spacing w:before="46"/>
              <w:ind w:left="10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46"/>
              <w:ind w:left="10"/>
              <w:rPr>
                <w:sz w:val="24"/>
                <w:szCs w:val="24"/>
              </w:rPr>
            </w:pPr>
          </w:p>
          <w:p w:rsidR="00CA0B6E" w:rsidRDefault="00CA0B6E">
            <w:pPr>
              <w:spacing w:before="46"/>
              <w:ind w:left="10"/>
              <w:rPr>
                <w:sz w:val="24"/>
                <w:szCs w:val="24"/>
              </w:rPr>
            </w:pPr>
          </w:p>
          <w:p w:rsidR="00CA0B6E" w:rsidRPr="00CA0B6E" w:rsidRDefault="00CA0B6E">
            <w:pPr>
              <w:spacing w:before="46"/>
              <w:ind w:left="10"/>
              <w:rPr>
                <w:sz w:val="24"/>
                <w:szCs w:val="24"/>
              </w:rPr>
            </w:pPr>
          </w:p>
        </w:tc>
      </w:tr>
      <w:tr w:rsidR="00E2082C">
        <w:trPr>
          <w:trHeight w:hRule="exact" w:val="45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Peralatan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Penunjang</w:t>
            </w:r>
            <w:proofErr w:type="spellEnd"/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Pr="00AB3A36" w:rsidRDefault="00E2082C">
            <w:pPr>
              <w:ind w:left="10"/>
              <w:rPr>
                <w:sz w:val="24"/>
                <w:szCs w:val="24"/>
                <w:lang w:val="id-ID"/>
              </w:rPr>
            </w:pPr>
          </w:p>
        </w:tc>
      </w:tr>
      <w:tr w:rsidR="00E2082C">
        <w:trPr>
          <w:trHeight w:hRule="exact" w:val="45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Habis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Pakai</w:t>
            </w:r>
            <w:proofErr w:type="spellEnd"/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E2082C">
            <w:pPr>
              <w:ind w:left="10"/>
              <w:rPr>
                <w:sz w:val="24"/>
                <w:szCs w:val="24"/>
              </w:rPr>
            </w:pPr>
          </w:p>
        </w:tc>
      </w:tr>
      <w:tr w:rsidR="00E2082C">
        <w:trPr>
          <w:trHeight w:hRule="exact" w:val="45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Perjalanan</w:t>
            </w:r>
            <w:proofErr w:type="spellEnd"/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E2082C">
            <w:pPr>
              <w:ind w:left="10"/>
              <w:rPr>
                <w:sz w:val="24"/>
                <w:szCs w:val="24"/>
              </w:rPr>
            </w:pPr>
          </w:p>
        </w:tc>
      </w:tr>
      <w:tr w:rsidR="00E2082C">
        <w:trPr>
          <w:trHeight w:hRule="exact" w:val="45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left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Lain-lain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Pr="00AB3A36" w:rsidRDefault="00E2082C" w:rsidP="00AB3A36">
            <w:pPr>
              <w:ind w:left="10"/>
              <w:rPr>
                <w:sz w:val="24"/>
                <w:szCs w:val="24"/>
                <w:lang w:val="id-ID"/>
              </w:rPr>
            </w:pPr>
          </w:p>
        </w:tc>
      </w:tr>
      <w:tr w:rsidR="00E2082C">
        <w:trPr>
          <w:trHeight w:hRule="exact" w:val="452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/>
        </w:tc>
        <w:tc>
          <w:tcPr>
            <w:tcW w:w="6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407C54">
            <w:pPr>
              <w:ind w:right="10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82C" w:rsidRDefault="00E2082C">
            <w:pPr>
              <w:spacing w:before="6" w:line="140" w:lineRule="exact"/>
              <w:rPr>
                <w:sz w:val="14"/>
                <w:szCs w:val="14"/>
              </w:rPr>
            </w:pPr>
          </w:p>
          <w:p w:rsidR="00E2082C" w:rsidRDefault="00E2082C">
            <w:pPr>
              <w:ind w:left="10"/>
              <w:rPr>
                <w:sz w:val="24"/>
                <w:szCs w:val="24"/>
              </w:rPr>
            </w:pPr>
          </w:p>
        </w:tc>
      </w:tr>
    </w:tbl>
    <w:p w:rsidR="00E2082C" w:rsidRDefault="00E2082C">
      <w:pPr>
        <w:spacing w:before="9" w:line="120" w:lineRule="exact"/>
        <w:rPr>
          <w:sz w:val="12"/>
          <w:szCs w:val="12"/>
        </w:rPr>
      </w:pPr>
    </w:p>
    <w:p w:rsidR="00E2082C" w:rsidRDefault="00E2082C">
      <w:pPr>
        <w:spacing w:line="200" w:lineRule="exact"/>
      </w:pPr>
    </w:p>
    <w:p w:rsidR="00E2082C" w:rsidRPr="00AB3A36" w:rsidRDefault="00407C54" w:rsidP="00AB3A36">
      <w:pPr>
        <w:pStyle w:val="ListParagraph"/>
        <w:numPr>
          <w:ilvl w:val="0"/>
          <w:numId w:val="2"/>
        </w:numPr>
        <w:spacing w:before="29" w:line="312" w:lineRule="auto"/>
        <w:ind w:left="426" w:right="541" w:hanging="426"/>
        <w:rPr>
          <w:sz w:val="24"/>
          <w:szCs w:val="24"/>
        </w:rPr>
      </w:pPr>
      <w:proofErr w:type="spellStart"/>
      <w:r w:rsidRPr="00AB3A36">
        <w:rPr>
          <w:sz w:val="24"/>
          <w:szCs w:val="24"/>
        </w:rPr>
        <w:t>Jumlah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uang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tersebut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pada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angka</w:t>
      </w:r>
      <w:proofErr w:type="spellEnd"/>
      <w:r w:rsidRPr="00AB3A36">
        <w:rPr>
          <w:sz w:val="24"/>
          <w:szCs w:val="24"/>
        </w:rPr>
        <w:t xml:space="preserve"> 1, </w:t>
      </w:r>
      <w:proofErr w:type="spellStart"/>
      <w:r w:rsidRPr="00AB3A36">
        <w:rPr>
          <w:sz w:val="24"/>
          <w:szCs w:val="24"/>
        </w:rPr>
        <w:t>benar-benar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dikeluarkan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untuk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pelaksanaan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kegiatan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penelitian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dimaksud</w:t>
      </w:r>
      <w:proofErr w:type="spellEnd"/>
      <w:r w:rsidRPr="00AB3A36">
        <w:rPr>
          <w:sz w:val="24"/>
          <w:szCs w:val="24"/>
        </w:rPr>
        <w:t>.</w:t>
      </w:r>
    </w:p>
    <w:p w:rsidR="00E2082C" w:rsidRPr="00AB3A36" w:rsidRDefault="00407C54" w:rsidP="00AB3A36">
      <w:pPr>
        <w:pStyle w:val="ListParagraph"/>
        <w:numPr>
          <w:ilvl w:val="0"/>
          <w:numId w:val="2"/>
        </w:numPr>
        <w:spacing w:line="200" w:lineRule="exact"/>
        <w:ind w:left="426" w:hanging="426"/>
        <w:rPr>
          <w:sz w:val="24"/>
          <w:szCs w:val="24"/>
        </w:rPr>
      </w:pPr>
      <w:proofErr w:type="spellStart"/>
      <w:r w:rsidRPr="00AB3A36">
        <w:rPr>
          <w:position w:val="1"/>
          <w:sz w:val="24"/>
          <w:szCs w:val="24"/>
        </w:rPr>
        <w:t>Bersedia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menyimpan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dengan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baik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seluruh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bukti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pengeluaran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belanja</w:t>
      </w:r>
      <w:proofErr w:type="spellEnd"/>
      <w:r w:rsidRPr="00AB3A36">
        <w:rPr>
          <w:position w:val="1"/>
          <w:sz w:val="24"/>
          <w:szCs w:val="24"/>
        </w:rPr>
        <w:t xml:space="preserve"> yang </w:t>
      </w:r>
      <w:proofErr w:type="spellStart"/>
      <w:r w:rsidRPr="00AB3A36">
        <w:rPr>
          <w:position w:val="1"/>
          <w:sz w:val="24"/>
          <w:szCs w:val="24"/>
        </w:rPr>
        <w:t>telah</w:t>
      </w:r>
      <w:proofErr w:type="spellEnd"/>
    </w:p>
    <w:p w:rsidR="00E2082C" w:rsidRPr="00AB3A36" w:rsidRDefault="00407C54" w:rsidP="00AB3A36">
      <w:pPr>
        <w:pStyle w:val="ListParagraph"/>
        <w:numPr>
          <w:ilvl w:val="0"/>
          <w:numId w:val="2"/>
        </w:numPr>
        <w:spacing w:before="84"/>
        <w:ind w:left="426" w:hanging="426"/>
        <w:rPr>
          <w:sz w:val="24"/>
          <w:szCs w:val="24"/>
        </w:rPr>
      </w:pPr>
      <w:proofErr w:type="spellStart"/>
      <w:proofErr w:type="gramStart"/>
      <w:r w:rsidRPr="00AB3A36">
        <w:rPr>
          <w:sz w:val="24"/>
          <w:szCs w:val="24"/>
        </w:rPr>
        <w:t>dilaksanakan</w:t>
      </w:r>
      <w:proofErr w:type="spellEnd"/>
      <w:proofErr w:type="gramEnd"/>
      <w:r w:rsidRPr="00AB3A36">
        <w:rPr>
          <w:sz w:val="24"/>
          <w:szCs w:val="24"/>
        </w:rPr>
        <w:t>.</w:t>
      </w:r>
    </w:p>
    <w:p w:rsidR="00E2082C" w:rsidRPr="00AB3A36" w:rsidRDefault="00407C54" w:rsidP="00AB3A36">
      <w:pPr>
        <w:pStyle w:val="ListParagraph"/>
        <w:numPr>
          <w:ilvl w:val="0"/>
          <w:numId w:val="2"/>
        </w:numPr>
        <w:spacing w:before="16" w:line="312" w:lineRule="auto"/>
        <w:ind w:left="426" w:right="987" w:hanging="426"/>
        <w:rPr>
          <w:sz w:val="24"/>
          <w:szCs w:val="24"/>
        </w:rPr>
      </w:pPr>
      <w:proofErr w:type="spellStart"/>
      <w:r w:rsidRPr="00AB3A36">
        <w:rPr>
          <w:sz w:val="24"/>
          <w:szCs w:val="24"/>
        </w:rPr>
        <w:t>Bersedia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untuk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dilakukan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pemeriksaan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terhadap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bukti-bukti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pengeluaran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oleh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aparat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pengawas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fungsional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Pemerintah</w:t>
      </w:r>
      <w:proofErr w:type="spellEnd"/>
    </w:p>
    <w:p w:rsidR="00E2082C" w:rsidRPr="00AB3A36" w:rsidRDefault="00407C54" w:rsidP="00AB3A36">
      <w:pPr>
        <w:pStyle w:val="ListParagraph"/>
        <w:numPr>
          <w:ilvl w:val="0"/>
          <w:numId w:val="2"/>
        </w:numPr>
        <w:spacing w:line="200" w:lineRule="exact"/>
        <w:ind w:left="426" w:hanging="426"/>
        <w:rPr>
          <w:sz w:val="24"/>
          <w:szCs w:val="24"/>
        </w:rPr>
      </w:pPr>
      <w:proofErr w:type="spellStart"/>
      <w:r w:rsidRPr="00AB3A36">
        <w:rPr>
          <w:position w:val="1"/>
          <w:sz w:val="24"/>
          <w:szCs w:val="24"/>
        </w:rPr>
        <w:t>Apabila</w:t>
      </w:r>
      <w:proofErr w:type="spellEnd"/>
      <w:r w:rsidRPr="00AB3A36">
        <w:rPr>
          <w:position w:val="1"/>
          <w:sz w:val="24"/>
          <w:szCs w:val="24"/>
        </w:rPr>
        <w:t xml:space="preserve"> di </w:t>
      </w:r>
      <w:proofErr w:type="spellStart"/>
      <w:r w:rsidRPr="00AB3A36">
        <w:rPr>
          <w:position w:val="1"/>
          <w:sz w:val="24"/>
          <w:szCs w:val="24"/>
        </w:rPr>
        <w:t>kemudian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hari</w:t>
      </w:r>
      <w:proofErr w:type="spellEnd"/>
      <w:r w:rsidRPr="00AB3A36">
        <w:rPr>
          <w:position w:val="1"/>
          <w:sz w:val="24"/>
          <w:szCs w:val="24"/>
        </w:rPr>
        <w:t xml:space="preserve">, </w:t>
      </w:r>
      <w:proofErr w:type="spellStart"/>
      <w:r w:rsidRPr="00AB3A36">
        <w:rPr>
          <w:position w:val="1"/>
          <w:sz w:val="24"/>
          <w:szCs w:val="24"/>
        </w:rPr>
        <w:t>pernyataan</w:t>
      </w:r>
      <w:proofErr w:type="spellEnd"/>
      <w:r w:rsidRPr="00AB3A36">
        <w:rPr>
          <w:position w:val="1"/>
          <w:sz w:val="24"/>
          <w:szCs w:val="24"/>
        </w:rPr>
        <w:t xml:space="preserve"> yang </w:t>
      </w:r>
      <w:proofErr w:type="spellStart"/>
      <w:r w:rsidRPr="00AB3A36">
        <w:rPr>
          <w:position w:val="1"/>
          <w:sz w:val="24"/>
          <w:szCs w:val="24"/>
        </w:rPr>
        <w:t>saya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buat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ini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mengakibatkan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kerugian</w:t>
      </w:r>
      <w:proofErr w:type="spellEnd"/>
      <w:r w:rsidRPr="00AB3A36">
        <w:rPr>
          <w:position w:val="1"/>
          <w:sz w:val="24"/>
          <w:szCs w:val="24"/>
        </w:rPr>
        <w:t xml:space="preserve"> Negara</w:t>
      </w:r>
    </w:p>
    <w:p w:rsidR="00AB628A" w:rsidRDefault="00AB628A" w:rsidP="00AB628A">
      <w:pPr>
        <w:pStyle w:val="ListParagraph"/>
        <w:spacing w:before="84" w:line="312" w:lineRule="auto"/>
        <w:ind w:left="426" w:right="427" w:hanging="426"/>
        <w:rPr>
          <w:sz w:val="24"/>
          <w:szCs w:val="24"/>
          <w:lang w:val="id-ID"/>
        </w:rPr>
      </w:pPr>
    </w:p>
    <w:p w:rsidR="00AB628A" w:rsidRDefault="00407C54" w:rsidP="00AB628A">
      <w:pPr>
        <w:pStyle w:val="ListParagraph"/>
        <w:spacing w:before="84" w:line="312" w:lineRule="auto"/>
        <w:ind w:left="426" w:right="-38" w:hanging="426"/>
        <w:jc w:val="both"/>
        <w:rPr>
          <w:sz w:val="24"/>
          <w:szCs w:val="24"/>
          <w:lang w:val="id-ID"/>
        </w:rPr>
      </w:pPr>
      <w:proofErr w:type="spellStart"/>
      <w:proofErr w:type="gramStart"/>
      <w:r w:rsidRPr="00AB3A36">
        <w:rPr>
          <w:sz w:val="24"/>
          <w:szCs w:val="24"/>
        </w:rPr>
        <w:t>maka</w:t>
      </w:r>
      <w:proofErr w:type="spellEnd"/>
      <w:proofErr w:type="gram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saya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bersedia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dituntut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penggantian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kerugian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negara</w:t>
      </w:r>
      <w:proofErr w:type="spell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d</w:t>
      </w:r>
      <w:r w:rsidR="00AB628A">
        <w:rPr>
          <w:sz w:val="24"/>
          <w:szCs w:val="24"/>
        </w:rPr>
        <w:t>imaksud</w:t>
      </w:r>
      <w:proofErr w:type="spellEnd"/>
      <w:r w:rsidR="00AB628A">
        <w:rPr>
          <w:sz w:val="24"/>
          <w:szCs w:val="24"/>
        </w:rPr>
        <w:t xml:space="preserve"> </w:t>
      </w:r>
      <w:proofErr w:type="spellStart"/>
      <w:r w:rsidR="00AB628A">
        <w:rPr>
          <w:sz w:val="24"/>
          <w:szCs w:val="24"/>
        </w:rPr>
        <w:t>sesuai</w:t>
      </w:r>
      <w:proofErr w:type="spellEnd"/>
      <w:r w:rsidR="00AB628A">
        <w:rPr>
          <w:sz w:val="24"/>
          <w:szCs w:val="24"/>
        </w:rPr>
        <w:t xml:space="preserve"> </w:t>
      </w:r>
      <w:proofErr w:type="spellStart"/>
      <w:r w:rsidR="00AB628A">
        <w:rPr>
          <w:sz w:val="24"/>
          <w:szCs w:val="24"/>
        </w:rPr>
        <w:t>dengan</w:t>
      </w:r>
      <w:proofErr w:type="spellEnd"/>
      <w:r w:rsidR="00AB628A">
        <w:rPr>
          <w:sz w:val="24"/>
          <w:szCs w:val="24"/>
        </w:rPr>
        <w:t xml:space="preserve"> </w:t>
      </w:r>
      <w:proofErr w:type="spellStart"/>
      <w:r w:rsidR="00AB628A">
        <w:rPr>
          <w:sz w:val="24"/>
          <w:szCs w:val="24"/>
        </w:rPr>
        <w:t>ketentuan</w:t>
      </w:r>
      <w:proofErr w:type="spellEnd"/>
      <w:r w:rsidR="00AB628A">
        <w:rPr>
          <w:sz w:val="24"/>
          <w:szCs w:val="24"/>
          <w:lang w:val="id-ID"/>
        </w:rPr>
        <w:t xml:space="preserve"> </w:t>
      </w:r>
    </w:p>
    <w:p w:rsidR="00E2082C" w:rsidRDefault="00407C54" w:rsidP="00AB628A">
      <w:pPr>
        <w:pStyle w:val="ListParagraph"/>
        <w:spacing w:before="84" w:line="312" w:lineRule="auto"/>
        <w:ind w:left="426" w:right="-38" w:hanging="426"/>
        <w:jc w:val="both"/>
        <w:rPr>
          <w:sz w:val="24"/>
          <w:szCs w:val="24"/>
          <w:lang w:val="id-ID"/>
        </w:rPr>
      </w:pPr>
      <w:proofErr w:type="spellStart"/>
      <w:proofErr w:type="gramStart"/>
      <w:r w:rsidRPr="00AB3A36">
        <w:rPr>
          <w:sz w:val="24"/>
          <w:szCs w:val="24"/>
        </w:rPr>
        <w:t>peraturan</w:t>
      </w:r>
      <w:proofErr w:type="spellEnd"/>
      <w:proofErr w:type="gramEnd"/>
      <w:r w:rsidRPr="00AB3A36">
        <w:rPr>
          <w:sz w:val="24"/>
          <w:szCs w:val="24"/>
        </w:rPr>
        <w:t xml:space="preserve"> </w:t>
      </w:r>
      <w:proofErr w:type="spellStart"/>
      <w:r w:rsidRPr="00AB3A36">
        <w:rPr>
          <w:sz w:val="24"/>
          <w:szCs w:val="24"/>
        </w:rPr>
        <w:t>perundang-undangan</w:t>
      </w:r>
      <w:proofErr w:type="spellEnd"/>
      <w:r w:rsidRPr="00AB3A36">
        <w:rPr>
          <w:sz w:val="24"/>
          <w:szCs w:val="24"/>
        </w:rPr>
        <w:t>.</w:t>
      </w:r>
    </w:p>
    <w:p w:rsidR="00AB3A36" w:rsidRPr="00CA0B6E" w:rsidRDefault="00AB3A36" w:rsidP="00AB3A36">
      <w:pPr>
        <w:pStyle w:val="ListParagraph"/>
        <w:spacing w:before="84" w:line="312" w:lineRule="auto"/>
        <w:ind w:left="426" w:right="427" w:hanging="426"/>
        <w:rPr>
          <w:sz w:val="24"/>
          <w:szCs w:val="24"/>
        </w:rPr>
      </w:pPr>
    </w:p>
    <w:p w:rsidR="00E2082C" w:rsidRPr="00AB3A36" w:rsidRDefault="00407C54" w:rsidP="00AB3A36">
      <w:pPr>
        <w:pStyle w:val="ListParagraph"/>
        <w:spacing w:line="200" w:lineRule="exact"/>
        <w:ind w:left="426" w:hanging="426"/>
        <w:rPr>
          <w:sz w:val="24"/>
          <w:szCs w:val="24"/>
        </w:rPr>
      </w:pPr>
      <w:proofErr w:type="spellStart"/>
      <w:r w:rsidRPr="00AB3A36">
        <w:rPr>
          <w:position w:val="1"/>
          <w:sz w:val="24"/>
          <w:szCs w:val="24"/>
        </w:rPr>
        <w:t>Demikian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proofErr w:type="gramStart"/>
      <w:r w:rsidRPr="00AB3A36">
        <w:rPr>
          <w:position w:val="1"/>
          <w:sz w:val="24"/>
          <w:szCs w:val="24"/>
        </w:rPr>
        <w:t>surat</w:t>
      </w:r>
      <w:proofErr w:type="spellEnd"/>
      <w:proofErr w:type="gram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pernyataan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ini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dibuat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dengan</w:t>
      </w:r>
      <w:proofErr w:type="spellEnd"/>
      <w:r w:rsidRPr="00AB3A36">
        <w:rPr>
          <w:position w:val="1"/>
          <w:sz w:val="24"/>
          <w:szCs w:val="24"/>
        </w:rPr>
        <w:t xml:space="preserve"> </w:t>
      </w:r>
      <w:proofErr w:type="spellStart"/>
      <w:r w:rsidRPr="00AB3A36">
        <w:rPr>
          <w:position w:val="1"/>
          <w:sz w:val="24"/>
          <w:szCs w:val="24"/>
        </w:rPr>
        <w:t>sebenarnya</w:t>
      </w:r>
      <w:proofErr w:type="spellEnd"/>
      <w:r w:rsidRPr="00AB3A36">
        <w:rPr>
          <w:position w:val="1"/>
          <w:sz w:val="24"/>
          <w:szCs w:val="24"/>
        </w:rPr>
        <w:t>.</w:t>
      </w:r>
    </w:p>
    <w:p w:rsidR="00E2082C" w:rsidRDefault="00E2082C">
      <w:pPr>
        <w:spacing w:before="8" w:line="200" w:lineRule="exact"/>
      </w:pPr>
    </w:p>
    <w:p w:rsidR="00E2082C" w:rsidRPr="00AB3A36" w:rsidRDefault="00407C54" w:rsidP="00AB3A36">
      <w:pPr>
        <w:ind w:left="5570" w:right="-38"/>
        <w:rPr>
          <w:sz w:val="24"/>
          <w:szCs w:val="24"/>
          <w:lang w:val="id-ID"/>
        </w:rPr>
      </w:pPr>
      <w:r>
        <w:rPr>
          <w:sz w:val="24"/>
          <w:szCs w:val="24"/>
        </w:rPr>
        <w:t>Kota Bandung</w:t>
      </w:r>
      <w:proofErr w:type="gramStart"/>
      <w:r>
        <w:rPr>
          <w:sz w:val="24"/>
          <w:szCs w:val="24"/>
        </w:rPr>
        <w:t xml:space="preserve">, </w:t>
      </w:r>
      <w:r w:rsidR="00AB3A36">
        <w:rPr>
          <w:sz w:val="24"/>
          <w:szCs w:val="24"/>
          <w:lang w:val="id-ID"/>
        </w:rPr>
        <w:t>.........................</w:t>
      </w:r>
      <w:proofErr w:type="gramEnd"/>
    </w:p>
    <w:p w:rsidR="00E2082C" w:rsidRDefault="00407C54">
      <w:pPr>
        <w:spacing w:line="260" w:lineRule="exact"/>
        <w:ind w:right="215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>,</w:t>
      </w:r>
    </w:p>
    <w:p w:rsidR="00E2082C" w:rsidRDefault="00E2082C">
      <w:pPr>
        <w:spacing w:line="200" w:lineRule="exact"/>
      </w:pPr>
    </w:p>
    <w:p w:rsidR="00E2082C" w:rsidRDefault="00E2082C">
      <w:pPr>
        <w:spacing w:line="200" w:lineRule="exact"/>
      </w:pPr>
    </w:p>
    <w:p w:rsidR="00E2082C" w:rsidRDefault="00430E79" w:rsidP="00430E79">
      <w:pPr>
        <w:spacing w:line="200" w:lineRule="exact"/>
        <w:ind w:left="5760" w:firstLine="720"/>
      </w:pPr>
      <w:proofErr w:type="spellStart"/>
      <w:r>
        <w:t>Materai</w:t>
      </w:r>
      <w:proofErr w:type="spellEnd"/>
      <w:r>
        <w:t xml:space="preserve"> 6000</w:t>
      </w:r>
    </w:p>
    <w:p w:rsidR="00E2082C" w:rsidRDefault="00E2082C">
      <w:pPr>
        <w:spacing w:before="8" w:line="200" w:lineRule="exact"/>
      </w:pPr>
    </w:p>
    <w:p w:rsidR="00AB3A36" w:rsidRDefault="00407C54">
      <w:pPr>
        <w:spacing w:line="260" w:lineRule="exact"/>
        <w:ind w:left="4834" w:right="324"/>
        <w:jc w:val="center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( </w:t>
      </w:r>
      <w:r w:rsidR="00AB3A36">
        <w:rPr>
          <w:sz w:val="24"/>
          <w:szCs w:val="24"/>
          <w:lang w:val="id-ID"/>
        </w:rPr>
        <w:t>................................................)</w:t>
      </w:r>
    </w:p>
    <w:p w:rsidR="00E2082C" w:rsidRDefault="00AB3A36">
      <w:pPr>
        <w:spacing w:line="260" w:lineRule="exact"/>
        <w:ind w:left="4834" w:right="3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NIP</w:t>
      </w:r>
      <w:r>
        <w:rPr>
          <w:sz w:val="24"/>
          <w:szCs w:val="24"/>
          <w:lang w:val="id-ID"/>
        </w:rPr>
        <w:t>............................................</w:t>
      </w: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Pr="007A60CD" w:rsidRDefault="007A60CD" w:rsidP="00CA0B6E">
      <w:pPr>
        <w:spacing w:line="260" w:lineRule="exact"/>
        <w:ind w:right="324"/>
        <w:rPr>
          <w:b/>
          <w:sz w:val="24"/>
          <w:szCs w:val="24"/>
        </w:rPr>
      </w:pPr>
      <w:r w:rsidRPr="007A60CD">
        <w:rPr>
          <w:b/>
          <w:sz w:val="24"/>
          <w:szCs w:val="24"/>
        </w:rPr>
        <w:lastRenderedPageBreak/>
        <w:t>HIBAH</w:t>
      </w:r>
      <w:r w:rsidR="00537709">
        <w:rPr>
          <w:b/>
          <w:sz w:val="24"/>
          <w:szCs w:val="24"/>
        </w:rPr>
        <w:t xml:space="preserve"> </w:t>
      </w:r>
      <w:r w:rsidRPr="007A60CD">
        <w:rPr>
          <w:b/>
          <w:sz w:val="24"/>
          <w:szCs w:val="24"/>
        </w:rPr>
        <w:t>KEMENRISTEKDIKTI</w:t>
      </w:r>
      <w:r>
        <w:rPr>
          <w:b/>
          <w:sz w:val="24"/>
          <w:szCs w:val="24"/>
        </w:rPr>
        <w:tab/>
      </w:r>
      <w:r w:rsidRPr="007A60CD">
        <w:rPr>
          <w:b/>
          <w:sz w:val="24"/>
          <w:szCs w:val="24"/>
        </w:rPr>
        <w:t xml:space="preserve"> :</w:t>
      </w: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Default="00CA0B6E" w:rsidP="007A60CD">
      <w:pPr>
        <w:pStyle w:val="ListParagraph"/>
        <w:numPr>
          <w:ilvl w:val="0"/>
          <w:numId w:val="3"/>
        </w:numPr>
        <w:spacing w:line="260" w:lineRule="exact"/>
        <w:ind w:left="426" w:right="324" w:hanging="426"/>
        <w:rPr>
          <w:sz w:val="30"/>
          <w:szCs w:val="24"/>
        </w:rPr>
      </w:pPr>
      <w:r w:rsidRPr="007A60CD">
        <w:rPr>
          <w:sz w:val="30"/>
          <w:szCs w:val="24"/>
        </w:rPr>
        <w:t xml:space="preserve">Surat </w:t>
      </w:r>
      <w:proofErr w:type="spellStart"/>
      <w:r w:rsidRPr="007A60CD">
        <w:rPr>
          <w:sz w:val="30"/>
          <w:szCs w:val="24"/>
        </w:rPr>
        <w:t>Keputusan</w:t>
      </w:r>
      <w:proofErr w:type="spellEnd"/>
      <w:r w:rsidRPr="007A60CD">
        <w:rPr>
          <w:sz w:val="30"/>
          <w:szCs w:val="24"/>
        </w:rPr>
        <w:t xml:space="preserve"> </w:t>
      </w:r>
      <w:proofErr w:type="spellStart"/>
      <w:r w:rsidRPr="007A60CD">
        <w:rPr>
          <w:sz w:val="30"/>
          <w:szCs w:val="24"/>
        </w:rPr>
        <w:t>Nomor</w:t>
      </w:r>
      <w:proofErr w:type="spellEnd"/>
      <w:r w:rsidRPr="007A60CD">
        <w:rPr>
          <w:sz w:val="30"/>
          <w:szCs w:val="24"/>
        </w:rPr>
        <w:tab/>
      </w:r>
      <w:r w:rsidRPr="007A60CD">
        <w:rPr>
          <w:sz w:val="30"/>
          <w:szCs w:val="24"/>
        </w:rPr>
        <w:tab/>
        <w:t>: 01/E/KPT/2018</w:t>
      </w:r>
    </w:p>
    <w:p w:rsidR="007A60CD" w:rsidRPr="007A60CD" w:rsidRDefault="007A60CD" w:rsidP="007A60CD">
      <w:pPr>
        <w:pStyle w:val="ListParagraph"/>
        <w:spacing w:line="260" w:lineRule="exact"/>
        <w:ind w:left="426" w:right="324"/>
        <w:rPr>
          <w:sz w:val="30"/>
          <w:szCs w:val="24"/>
        </w:rPr>
      </w:pPr>
    </w:p>
    <w:p w:rsidR="00CA0B6E" w:rsidRPr="007A60CD" w:rsidRDefault="00CA0B6E" w:rsidP="007A60CD">
      <w:pPr>
        <w:pStyle w:val="ListParagraph"/>
        <w:numPr>
          <w:ilvl w:val="0"/>
          <w:numId w:val="3"/>
        </w:numPr>
        <w:spacing w:line="260" w:lineRule="exact"/>
        <w:ind w:left="426" w:right="324" w:hanging="426"/>
        <w:rPr>
          <w:sz w:val="30"/>
          <w:szCs w:val="24"/>
        </w:rPr>
      </w:pPr>
      <w:proofErr w:type="spellStart"/>
      <w:r w:rsidRPr="007A60CD">
        <w:rPr>
          <w:sz w:val="30"/>
          <w:szCs w:val="24"/>
        </w:rPr>
        <w:t>Perjanjian</w:t>
      </w:r>
      <w:proofErr w:type="spellEnd"/>
      <w:r w:rsidRPr="007A60CD">
        <w:rPr>
          <w:sz w:val="30"/>
          <w:szCs w:val="24"/>
        </w:rPr>
        <w:t xml:space="preserve"> / </w:t>
      </w:r>
      <w:proofErr w:type="spellStart"/>
      <w:r w:rsidRPr="007A60CD">
        <w:rPr>
          <w:sz w:val="30"/>
          <w:szCs w:val="24"/>
        </w:rPr>
        <w:t>Kontrak</w:t>
      </w:r>
      <w:proofErr w:type="spellEnd"/>
      <w:r w:rsidRPr="007A60CD">
        <w:rPr>
          <w:sz w:val="30"/>
          <w:szCs w:val="24"/>
        </w:rPr>
        <w:t xml:space="preserve"> </w:t>
      </w:r>
      <w:proofErr w:type="spellStart"/>
      <w:r w:rsidRPr="007A60CD">
        <w:rPr>
          <w:sz w:val="30"/>
          <w:szCs w:val="24"/>
        </w:rPr>
        <w:t>Nomor</w:t>
      </w:r>
      <w:proofErr w:type="spellEnd"/>
      <w:r w:rsidR="007A60CD">
        <w:rPr>
          <w:sz w:val="30"/>
          <w:szCs w:val="24"/>
        </w:rPr>
        <w:tab/>
      </w:r>
      <w:r w:rsidRPr="007A60CD">
        <w:rPr>
          <w:sz w:val="30"/>
          <w:szCs w:val="24"/>
        </w:rPr>
        <w:t>: 124/SP2H/PTNBH/DRPM/2018</w:t>
      </w: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Pr="007A60CD" w:rsidRDefault="00CA0B6E" w:rsidP="00CA0B6E">
      <w:pPr>
        <w:spacing w:line="260" w:lineRule="exact"/>
        <w:ind w:right="324"/>
        <w:rPr>
          <w:b/>
          <w:sz w:val="24"/>
          <w:szCs w:val="24"/>
        </w:rPr>
      </w:pPr>
      <w:r w:rsidRPr="007A60CD">
        <w:rPr>
          <w:b/>
          <w:sz w:val="24"/>
          <w:szCs w:val="24"/>
        </w:rPr>
        <w:t>HIBAH KEMENRISTEKDIKTI INSINAS</w:t>
      </w:r>
      <w:r w:rsidR="007A60CD">
        <w:rPr>
          <w:b/>
          <w:sz w:val="24"/>
          <w:szCs w:val="24"/>
        </w:rPr>
        <w:t xml:space="preserve"> </w:t>
      </w:r>
      <w:r w:rsidR="007A60CD">
        <w:rPr>
          <w:b/>
          <w:sz w:val="24"/>
          <w:szCs w:val="24"/>
        </w:rPr>
        <w:tab/>
        <w:t>:</w:t>
      </w:r>
    </w:p>
    <w:p w:rsidR="00CA0B6E" w:rsidRDefault="00CA0B6E" w:rsidP="00CA0B6E">
      <w:pPr>
        <w:spacing w:line="260" w:lineRule="exact"/>
        <w:ind w:right="324"/>
        <w:rPr>
          <w:sz w:val="24"/>
          <w:szCs w:val="24"/>
        </w:rPr>
      </w:pPr>
    </w:p>
    <w:p w:rsidR="00CA0B6E" w:rsidRPr="007A60CD" w:rsidRDefault="00CA0B6E" w:rsidP="007A60CD">
      <w:pPr>
        <w:pStyle w:val="Heading6"/>
        <w:tabs>
          <w:tab w:val="clear" w:pos="4320"/>
        </w:tabs>
        <w:ind w:left="426" w:hanging="426"/>
        <w:rPr>
          <w:b w:val="0"/>
          <w:sz w:val="32"/>
        </w:rPr>
      </w:pPr>
      <w:r w:rsidRPr="007A60CD">
        <w:rPr>
          <w:b w:val="0"/>
          <w:sz w:val="32"/>
        </w:rPr>
        <w:t xml:space="preserve">Surat </w:t>
      </w:r>
      <w:proofErr w:type="spellStart"/>
      <w:r w:rsidRPr="007A60CD">
        <w:rPr>
          <w:b w:val="0"/>
          <w:sz w:val="32"/>
        </w:rPr>
        <w:t>Keputusan</w:t>
      </w:r>
      <w:proofErr w:type="spellEnd"/>
      <w:r w:rsidRPr="007A60CD">
        <w:rPr>
          <w:b w:val="0"/>
          <w:sz w:val="32"/>
        </w:rPr>
        <w:t xml:space="preserve"> </w:t>
      </w:r>
      <w:proofErr w:type="spellStart"/>
      <w:r w:rsidRPr="007A60CD">
        <w:rPr>
          <w:b w:val="0"/>
          <w:sz w:val="32"/>
        </w:rPr>
        <w:t>Nomor</w:t>
      </w:r>
      <w:proofErr w:type="spellEnd"/>
      <w:r w:rsidR="007A60CD" w:rsidRPr="007A60CD">
        <w:rPr>
          <w:b w:val="0"/>
          <w:sz w:val="32"/>
        </w:rPr>
        <w:tab/>
      </w:r>
      <w:r w:rsidR="007A60CD" w:rsidRPr="007A60CD">
        <w:rPr>
          <w:b w:val="0"/>
          <w:sz w:val="32"/>
        </w:rPr>
        <w:tab/>
      </w:r>
      <w:r w:rsidR="007A60CD" w:rsidRPr="007A60CD">
        <w:rPr>
          <w:b w:val="0"/>
          <w:sz w:val="32"/>
        </w:rPr>
        <w:tab/>
      </w:r>
      <w:r w:rsidRPr="007A60CD">
        <w:rPr>
          <w:b w:val="0"/>
          <w:sz w:val="32"/>
        </w:rPr>
        <w:t xml:space="preserve">:  </w:t>
      </w:r>
      <w:r w:rsidR="007A60CD" w:rsidRPr="007A60CD">
        <w:rPr>
          <w:b w:val="0"/>
          <w:sz w:val="32"/>
        </w:rPr>
        <w:t xml:space="preserve">4/E/KPT/2018 </w:t>
      </w:r>
    </w:p>
    <w:p w:rsidR="00CA0B6E" w:rsidRPr="007A60CD" w:rsidRDefault="00CA0B6E" w:rsidP="007A60CD">
      <w:pPr>
        <w:pStyle w:val="Heading6"/>
        <w:tabs>
          <w:tab w:val="clear" w:pos="4320"/>
        </w:tabs>
        <w:ind w:left="426" w:hanging="426"/>
        <w:rPr>
          <w:b w:val="0"/>
          <w:sz w:val="32"/>
        </w:rPr>
      </w:pPr>
      <w:proofErr w:type="spellStart"/>
      <w:r w:rsidRPr="007A60CD">
        <w:rPr>
          <w:b w:val="0"/>
          <w:sz w:val="32"/>
        </w:rPr>
        <w:t>Perjanjian</w:t>
      </w:r>
      <w:proofErr w:type="spellEnd"/>
      <w:r w:rsidRPr="007A60CD">
        <w:rPr>
          <w:b w:val="0"/>
          <w:sz w:val="32"/>
        </w:rPr>
        <w:t xml:space="preserve"> / </w:t>
      </w:r>
      <w:proofErr w:type="spellStart"/>
      <w:r w:rsidRPr="007A60CD">
        <w:rPr>
          <w:b w:val="0"/>
          <w:sz w:val="32"/>
        </w:rPr>
        <w:t>Kontrak</w:t>
      </w:r>
      <w:proofErr w:type="spellEnd"/>
      <w:r w:rsidRPr="007A60CD">
        <w:rPr>
          <w:b w:val="0"/>
          <w:sz w:val="32"/>
        </w:rPr>
        <w:t xml:space="preserve"> </w:t>
      </w:r>
      <w:proofErr w:type="spellStart"/>
      <w:r w:rsidRPr="007A60CD">
        <w:rPr>
          <w:b w:val="0"/>
          <w:sz w:val="32"/>
        </w:rPr>
        <w:t>Nomor</w:t>
      </w:r>
      <w:proofErr w:type="spellEnd"/>
      <w:r w:rsidR="007A60CD" w:rsidRPr="007A60CD">
        <w:rPr>
          <w:b w:val="0"/>
          <w:sz w:val="32"/>
        </w:rPr>
        <w:tab/>
      </w:r>
      <w:r w:rsidR="007A60CD" w:rsidRPr="007A60CD">
        <w:rPr>
          <w:b w:val="0"/>
          <w:sz w:val="32"/>
        </w:rPr>
        <w:tab/>
      </w:r>
      <w:r w:rsidRPr="007A60CD">
        <w:rPr>
          <w:b w:val="0"/>
          <w:sz w:val="32"/>
        </w:rPr>
        <w:t xml:space="preserve">: </w:t>
      </w:r>
      <w:r w:rsidR="007A60CD" w:rsidRPr="007A60CD">
        <w:rPr>
          <w:b w:val="0"/>
          <w:sz w:val="32"/>
        </w:rPr>
        <w:t>45/INS-1/PPK/E4/2018</w:t>
      </w:r>
    </w:p>
    <w:sectPr w:rsidR="00CA0B6E" w:rsidRPr="007A60CD">
      <w:type w:val="continuous"/>
      <w:pgSz w:w="11900" w:h="16840"/>
      <w:pgMar w:top="1580" w:right="10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7CB2"/>
    <w:multiLevelType w:val="hybridMultilevel"/>
    <w:tmpl w:val="2CC00D66"/>
    <w:lvl w:ilvl="0" w:tplc="0421000F">
      <w:start w:val="1"/>
      <w:numFmt w:val="decimal"/>
      <w:lvlText w:val="%1."/>
      <w:lvlJc w:val="left"/>
      <w:pPr>
        <w:ind w:left="820" w:hanging="360"/>
      </w:pPr>
    </w:lvl>
    <w:lvl w:ilvl="1" w:tplc="04210019" w:tentative="1">
      <w:start w:val="1"/>
      <w:numFmt w:val="lowerLetter"/>
      <w:lvlText w:val="%2."/>
      <w:lvlJc w:val="left"/>
      <w:pPr>
        <w:ind w:left="1540" w:hanging="360"/>
      </w:pPr>
    </w:lvl>
    <w:lvl w:ilvl="2" w:tplc="0421001B" w:tentative="1">
      <w:start w:val="1"/>
      <w:numFmt w:val="lowerRoman"/>
      <w:lvlText w:val="%3."/>
      <w:lvlJc w:val="right"/>
      <w:pPr>
        <w:ind w:left="2260" w:hanging="180"/>
      </w:pPr>
    </w:lvl>
    <w:lvl w:ilvl="3" w:tplc="0421000F" w:tentative="1">
      <w:start w:val="1"/>
      <w:numFmt w:val="decimal"/>
      <w:lvlText w:val="%4."/>
      <w:lvlJc w:val="left"/>
      <w:pPr>
        <w:ind w:left="2980" w:hanging="360"/>
      </w:pPr>
    </w:lvl>
    <w:lvl w:ilvl="4" w:tplc="04210019" w:tentative="1">
      <w:start w:val="1"/>
      <w:numFmt w:val="lowerLetter"/>
      <w:lvlText w:val="%5."/>
      <w:lvlJc w:val="left"/>
      <w:pPr>
        <w:ind w:left="3700" w:hanging="360"/>
      </w:pPr>
    </w:lvl>
    <w:lvl w:ilvl="5" w:tplc="0421001B" w:tentative="1">
      <w:start w:val="1"/>
      <w:numFmt w:val="lowerRoman"/>
      <w:lvlText w:val="%6."/>
      <w:lvlJc w:val="right"/>
      <w:pPr>
        <w:ind w:left="4420" w:hanging="180"/>
      </w:pPr>
    </w:lvl>
    <w:lvl w:ilvl="6" w:tplc="0421000F" w:tentative="1">
      <w:start w:val="1"/>
      <w:numFmt w:val="decimal"/>
      <w:lvlText w:val="%7."/>
      <w:lvlJc w:val="left"/>
      <w:pPr>
        <w:ind w:left="5140" w:hanging="360"/>
      </w:pPr>
    </w:lvl>
    <w:lvl w:ilvl="7" w:tplc="04210019" w:tentative="1">
      <w:start w:val="1"/>
      <w:numFmt w:val="lowerLetter"/>
      <w:lvlText w:val="%8."/>
      <w:lvlJc w:val="left"/>
      <w:pPr>
        <w:ind w:left="5860" w:hanging="360"/>
      </w:pPr>
    </w:lvl>
    <w:lvl w:ilvl="8" w:tplc="0421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52E1A92"/>
    <w:multiLevelType w:val="multilevel"/>
    <w:tmpl w:val="0C4888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4025C9F"/>
    <w:multiLevelType w:val="hybridMultilevel"/>
    <w:tmpl w:val="7B282F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2C"/>
    <w:rsid w:val="000F733C"/>
    <w:rsid w:val="00407C54"/>
    <w:rsid w:val="00430E79"/>
    <w:rsid w:val="00537709"/>
    <w:rsid w:val="007A60CD"/>
    <w:rsid w:val="009C6703"/>
    <w:rsid w:val="00AB3A36"/>
    <w:rsid w:val="00AB628A"/>
    <w:rsid w:val="00AD5FC3"/>
    <w:rsid w:val="00B2233B"/>
    <w:rsid w:val="00C71DD0"/>
    <w:rsid w:val="00CA0B6E"/>
    <w:rsid w:val="00E2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Lalan Program</dc:creator>
  <cp:lastModifiedBy>Lalan Program</cp:lastModifiedBy>
  <cp:revision>7</cp:revision>
  <cp:lastPrinted>2018-08-08T08:34:00Z</cp:lastPrinted>
  <dcterms:created xsi:type="dcterms:W3CDTF">2018-08-08T03:06:00Z</dcterms:created>
  <dcterms:modified xsi:type="dcterms:W3CDTF">2018-08-15T11:08:00Z</dcterms:modified>
</cp:coreProperties>
</file>