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BC" w:rsidRPr="00B01186" w:rsidRDefault="00B01186">
      <w:pPr>
        <w:spacing w:before="55"/>
        <w:ind w:left="118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b/>
          <w:color w:val="000000" w:themeColor="text1"/>
          <w:w w:val="99"/>
          <w:sz w:val="24"/>
          <w:szCs w:val="24"/>
          <w:lang w:val="id-ID"/>
        </w:rPr>
        <w:t>d</w:t>
      </w:r>
      <w:bookmarkStart w:id="0" w:name="_GoBack"/>
      <w:bookmarkEnd w:id="0"/>
      <w:r w:rsidR="00C223E0" w:rsidRPr="00B01186">
        <w:rPr>
          <w:rFonts w:asciiTheme="minorHAnsi" w:eastAsia="Cambria" w:hAnsiTheme="minorHAnsi" w:cstheme="minorHAnsi"/>
          <w:b/>
          <w:color w:val="000000" w:themeColor="text1"/>
          <w:w w:val="99"/>
          <w:sz w:val="24"/>
          <w:szCs w:val="24"/>
        </w:rPr>
        <w:t xml:space="preserve">. </w:t>
      </w:r>
      <w:r w:rsidR="00C223E0" w:rsidRPr="00B01186">
        <w:rPr>
          <w:rFonts w:asciiTheme="minorHAnsi" w:eastAsia="Cambria" w:hAnsiTheme="minorHAnsi" w:cstheme="minorHAnsi"/>
          <w:b/>
          <w:color w:val="000000" w:themeColor="text1"/>
          <w:spacing w:val="1"/>
          <w:w w:val="99"/>
          <w:sz w:val="24"/>
          <w:szCs w:val="24"/>
        </w:rPr>
        <w:t>Format</w:t>
      </w:r>
      <w:r w:rsidR="00C223E0" w:rsidRPr="00B01186">
        <w:rPr>
          <w:rFonts w:asciiTheme="minorHAnsi" w:eastAsia="Cambria" w:hAnsiTheme="minorHAnsi" w:cstheme="minorHAnsi"/>
          <w:b/>
          <w:color w:val="000000" w:themeColor="text1"/>
          <w:w w:val="99"/>
          <w:sz w:val="24"/>
          <w:szCs w:val="24"/>
        </w:rPr>
        <w:t xml:space="preserve"> </w:t>
      </w:r>
      <w:proofErr w:type="spellStart"/>
      <w:r w:rsidR="00C223E0" w:rsidRPr="00B01186">
        <w:rPr>
          <w:rFonts w:asciiTheme="minorHAnsi" w:eastAsia="Cambria" w:hAnsiTheme="minorHAnsi" w:cstheme="minorHAnsi"/>
          <w:b/>
          <w:color w:val="000000" w:themeColor="text1"/>
          <w:spacing w:val="1"/>
          <w:w w:val="99"/>
          <w:sz w:val="24"/>
          <w:szCs w:val="24"/>
        </w:rPr>
        <w:t>Catatan</w:t>
      </w:r>
      <w:proofErr w:type="spellEnd"/>
      <w:r w:rsidR="00C223E0" w:rsidRPr="00B01186">
        <w:rPr>
          <w:rFonts w:asciiTheme="minorHAnsi" w:eastAsia="Cambria" w:hAnsiTheme="minorHAnsi" w:cstheme="minorHAnsi"/>
          <w:b/>
          <w:color w:val="000000" w:themeColor="text1"/>
          <w:w w:val="99"/>
          <w:sz w:val="24"/>
          <w:szCs w:val="24"/>
        </w:rPr>
        <w:t xml:space="preserve"> </w:t>
      </w:r>
      <w:proofErr w:type="spellStart"/>
      <w:r w:rsidR="00C223E0" w:rsidRPr="00B01186">
        <w:rPr>
          <w:rFonts w:asciiTheme="minorHAnsi" w:eastAsia="Cambria" w:hAnsiTheme="minorHAnsi" w:cstheme="minorHAnsi"/>
          <w:b/>
          <w:color w:val="000000" w:themeColor="text1"/>
          <w:spacing w:val="1"/>
          <w:w w:val="99"/>
          <w:sz w:val="24"/>
          <w:szCs w:val="24"/>
        </w:rPr>
        <w:t>Harian</w:t>
      </w:r>
      <w:proofErr w:type="spellEnd"/>
      <w:r w:rsidR="00C223E0" w:rsidRPr="00B01186">
        <w:rPr>
          <w:rFonts w:asciiTheme="minorHAnsi" w:eastAsia="Cambria" w:hAnsiTheme="minorHAnsi" w:cstheme="minorHAnsi"/>
          <w:b/>
          <w:color w:val="000000" w:themeColor="text1"/>
          <w:w w:val="99"/>
          <w:sz w:val="24"/>
          <w:szCs w:val="24"/>
        </w:rPr>
        <w:t xml:space="preserve"> </w:t>
      </w:r>
    </w:p>
    <w:p w:rsidR="007B11BC" w:rsidRDefault="007B11BC">
      <w:pPr>
        <w:spacing w:before="6" w:line="160" w:lineRule="exact"/>
        <w:rPr>
          <w:sz w:val="16"/>
          <w:szCs w:val="16"/>
        </w:rPr>
      </w:pPr>
    </w:p>
    <w:p w:rsidR="007B11BC" w:rsidRPr="00CE7F2F" w:rsidRDefault="00950816" w:rsidP="00CE7F2F">
      <w:pPr>
        <w:ind w:left="118"/>
        <w:rPr>
          <w:rFonts w:ascii="Cambria" w:eastAsia="Cambria" w:hAnsi="Cambria" w:cs="Cambria"/>
          <w:sz w:val="28"/>
          <w:szCs w:val="28"/>
          <w:lang w:val="id-ID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68.5pt">
            <v:imagedata r:id="rId8" o:title=""/>
          </v:shape>
        </w:pict>
      </w:r>
    </w:p>
    <w:sectPr w:rsidR="007B11BC" w:rsidRPr="00CE7F2F">
      <w:footerReference w:type="default" r:id="rId9"/>
      <w:pgSz w:w="11900" w:h="16840"/>
      <w:pgMar w:top="1340" w:right="1260" w:bottom="280" w:left="1320" w:header="0" w:footer="5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16" w:rsidRDefault="00950816">
      <w:r>
        <w:separator/>
      </w:r>
    </w:p>
  </w:endnote>
  <w:endnote w:type="continuationSeparator" w:id="0">
    <w:p w:rsidR="00950816" w:rsidRDefault="0095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BC" w:rsidRDefault="0095081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4.5pt;margin-top:780.55pt;width:22.15pt;height:12.8pt;z-index:-18407;mso-position-horizontal-relative:page;mso-position-vertical-relative:page" filled="f" stroked="f">
          <v:textbox inset="0,0,0,0">
            <w:txbxContent>
              <w:p w:rsidR="007B11BC" w:rsidRDefault="00C223E0">
                <w:pPr>
                  <w:spacing w:line="240" w:lineRule="exact"/>
                  <w:ind w:left="40" w:right="-32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w w:val="103"/>
                    <w:position w:val="1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B01186">
                  <w:rPr>
                    <w:rFonts w:ascii="Calibri" w:eastAsia="Calibri" w:hAnsi="Calibri" w:cs="Calibri"/>
                    <w:noProof/>
                    <w:w w:val="103"/>
                    <w:position w:val="1"/>
                    <w:sz w:val="21"/>
                    <w:szCs w:val="21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w w:val="102"/>
                    <w:position w:val="1"/>
                    <w:sz w:val="21"/>
                    <w:szCs w:val="2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0.9pt;margin-top:794pt;width:4.45pt;height:12.8pt;z-index:-18406;mso-position-horizontal-relative:page;mso-position-vertical-relative:page" filled="f" stroked="f">
          <v:textbox inset="0,0,0,0">
            <w:txbxContent>
              <w:p w:rsidR="007B11BC" w:rsidRDefault="00C223E0">
                <w:pPr>
                  <w:spacing w:line="240" w:lineRule="exact"/>
                  <w:ind w:left="20" w:right="-32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 w:eastAsia="Calibri" w:hAnsi="Calibri" w:cs="Calibri"/>
                    <w:w w:val="102"/>
                    <w:position w:val="1"/>
                    <w:sz w:val="21"/>
                    <w:szCs w:val="2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16" w:rsidRDefault="00950816">
      <w:r>
        <w:separator/>
      </w:r>
    </w:p>
  </w:footnote>
  <w:footnote w:type="continuationSeparator" w:id="0">
    <w:p w:rsidR="00950816" w:rsidRDefault="0095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437DE"/>
    <w:multiLevelType w:val="multilevel"/>
    <w:tmpl w:val="F5D2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11BC"/>
    <w:rsid w:val="00485CF0"/>
    <w:rsid w:val="007B11BC"/>
    <w:rsid w:val="00950816"/>
    <w:rsid w:val="00B01186"/>
    <w:rsid w:val="00C223E0"/>
    <w:rsid w:val="00C8289E"/>
    <w:rsid w:val="00C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Dain</cp:lastModifiedBy>
  <cp:revision>4</cp:revision>
  <cp:lastPrinted>2017-07-26T07:31:00Z</cp:lastPrinted>
  <dcterms:created xsi:type="dcterms:W3CDTF">2017-07-26T00:47:00Z</dcterms:created>
  <dcterms:modified xsi:type="dcterms:W3CDTF">2017-07-26T07:34:00Z</dcterms:modified>
</cp:coreProperties>
</file>